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AED" w:rsidRPr="00C0392B" w:rsidRDefault="00583D72" w:rsidP="004E1AED">
      <w:pPr>
        <w:pStyle w:val="Title"/>
        <w:rPr>
          <w:rFonts w:ascii="Century Gothic" w:hAnsi="Century Gothic"/>
        </w:rPr>
      </w:pPr>
      <w:bookmarkStart w:id="0" w:name="_GoBack"/>
      <w:bookmarkEnd w:id="0"/>
      <w:r w:rsidRPr="00C0392B">
        <w:rPr>
          <w:rFonts w:ascii="Century Gothic" w:hAnsi="Century Gothic"/>
          <w:caps w:val="0"/>
        </w:rPr>
        <w:t>Internal Job Application Form</w:t>
      </w:r>
    </w:p>
    <w:p w:rsidR="00194DF6" w:rsidRPr="00C0392B" w:rsidRDefault="00583D72">
      <w:pPr>
        <w:pStyle w:val="Heading1"/>
        <w:rPr>
          <w:rFonts w:ascii="Century Gothic" w:hAnsi="Century Gothic"/>
          <w:b/>
        </w:rPr>
      </w:pPr>
      <w:r w:rsidRPr="00C0392B">
        <w:rPr>
          <w:rFonts w:ascii="Century Gothic" w:hAnsi="Century Gothic"/>
          <w:b/>
        </w:rPr>
        <w:t>Company: (</w:t>
      </w:r>
      <w:r w:rsidRPr="00C0392B">
        <w:rPr>
          <w:rFonts w:ascii="Century Gothic" w:hAnsi="Century Gothic"/>
          <w:b/>
          <w:caps w:val="0"/>
        </w:rPr>
        <w:t>e.g</w:t>
      </w:r>
      <w:r w:rsidRPr="00C0392B">
        <w:rPr>
          <w:rFonts w:ascii="Century Gothic" w:hAnsi="Century Gothic"/>
          <w:b/>
        </w:rPr>
        <w:t xml:space="preserve">., </w:t>
      </w:r>
      <w:r w:rsidRPr="00C0392B">
        <w:rPr>
          <w:rFonts w:ascii="Century Gothic" w:hAnsi="Century Gothic"/>
          <w:b/>
          <w:caps w:val="0"/>
        </w:rPr>
        <w:t>Packages Ltd, Packages Mall</w:t>
      </w:r>
      <w:r w:rsidRPr="00C0392B">
        <w:rPr>
          <w:rFonts w:ascii="Century Gothic" w:hAnsi="Century Gothic"/>
          <w:b/>
        </w:rPr>
        <w:t xml:space="preserve">, </w:t>
      </w:r>
      <w:r w:rsidRPr="00C0392B">
        <w:rPr>
          <w:rFonts w:ascii="Century Gothic" w:hAnsi="Century Gothic"/>
          <w:b/>
          <w:caps w:val="0"/>
        </w:rPr>
        <w:t>etc.</w:t>
      </w:r>
      <w:r w:rsidRPr="00C0392B">
        <w:rPr>
          <w:rFonts w:ascii="Century Gothic" w:hAnsi="Century Gothic"/>
          <w:b/>
        </w:rPr>
        <w:t>)</w:t>
      </w:r>
    </w:p>
    <w:p w:rsidR="00583D72" w:rsidRPr="00C0392B" w:rsidRDefault="00583D72" w:rsidP="00583D72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7375"/>
      </w:tblGrid>
      <w:tr w:rsidR="00C0392B" w:rsidRPr="00C0392B" w:rsidTr="00741D90">
        <w:trPr>
          <w:trHeight w:val="446"/>
        </w:trPr>
        <w:tc>
          <w:tcPr>
            <w:tcW w:w="10790" w:type="dxa"/>
            <w:gridSpan w:val="2"/>
            <w:shd w:val="clear" w:color="auto" w:fill="0673A5" w:themeFill="text2" w:themeFillShade="BF"/>
            <w:vAlign w:val="center"/>
          </w:tcPr>
          <w:p w:rsidR="00C0392B" w:rsidRPr="00C0392B" w:rsidRDefault="00C0392B" w:rsidP="00741D90">
            <w:pPr>
              <w:spacing w:before="0"/>
              <w:rPr>
                <w:rFonts w:ascii="Century Gothic" w:hAnsi="Century Gothic"/>
                <w:b/>
              </w:rPr>
            </w:pPr>
            <w:r w:rsidRPr="00C0392B">
              <w:rPr>
                <w:rFonts w:ascii="Century Gothic" w:hAnsi="Century Gothic"/>
                <w:b/>
                <w:color w:val="FFFFFF" w:themeColor="background1"/>
              </w:rPr>
              <w:t>Application Details</w:t>
            </w:r>
          </w:p>
        </w:tc>
      </w:tr>
      <w:tr w:rsidR="00583D72" w:rsidRPr="00C0392B" w:rsidTr="00741D90">
        <w:trPr>
          <w:trHeight w:val="360"/>
        </w:trPr>
        <w:tc>
          <w:tcPr>
            <w:tcW w:w="3415" w:type="dxa"/>
            <w:vAlign w:val="center"/>
          </w:tcPr>
          <w:p w:rsidR="00583D72" w:rsidRPr="00C0392B" w:rsidRDefault="00583D72" w:rsidP="00741D90">
            <w:pPr>
              <w:spacing w:before="0"/>
              <w:rPr>
                <w:rFonts w:ascii="Century Gothic" w:hAnsi="Century Gothic"/>
              </w:rPr>
            </w:pPr>
            <w:r w:rsidRPr="00C0392B">
              <w:rPr>
                <w:rFonts w:ascii="Century Gothic" w:hAnsi="Century Gothic"/>
              </w:rPr>
              <w:t>Position Title</w:t>
            </w:r>
            <w:r w:rsidR="00C77FB9" w:rsidRPr="00C0392B">
              <w:rPr>
                <w:rFonts w:ascii="Century Gothic" w:hAnsi="Century Gothic"/>
              </w:rPr>
              <w:t xml:space="preserve"> (Applying for)</w:t>
            </w:r>
          </w:p>
        </w:tc>
        <w:tc>
          <w:tcPr>
            <w:tcW w:w="7375" w:type="dxa"/>
            <w:vAlign w:val="center"/>
          </w:tcPr>
          <w:p w:rsidR="00583D72" w:rsidRPr="00C0392B" w:rsidRDefault="00583D72" w:rsidP="00741D90">
            <w:pPr>
              <w:spacing w:before="0"/>
              <w:rPr>
                <w:rFonts w:ascii="Century Gothic" w:hAnsi="Century Gothic"/>
              </w:rPr>
            </w:pPr>
          </w:p>
        </w:tc>
      </w:tr>
      <w:tr w:rsidR="00C0392B" w:rsidRPr="00C0392B" w:rsidTr="00741D90">
        <w:trPr>
          <w:trHeight w:val="360"/>
        </w:trPr>
        <w:tc>
          <w:tcPr>
            <w:tcW w:w="3415" w:type="dxa"/>
            <w:vAlign w:val="center"/>
          </w:tcPr>
          <w:p w:rsidR="00C0392B" w:rsidRPr="00C0392B" w:rsidRDefault="00C0392B" w:rsidP="00741D90">
            <w:pPr>
              <w:spacing w:before="0"/>
              <w:rPr>
                <w:rFonts w:ascii="Century Gothic" w:hAnsi="Century Gothic"/>
              </w:rPr>
            </w:pPr>
            <w:r w:rsidRPr="00C0392B">
              <w:rPr>
                <w:rFonts w:ascii="Century Gothic" w:hAnsi="Century Gothic"/>
              </w:rPr>
              <w:t>Application Date</w:t>
            </w:r>
          </w:p>
        </w:tc>
        <w:tc>
          <w:tcPr>
            <w:tcW w:w="7375" w:type="dxa"/>
            <w:vAlign w:val="center"/>
          </w:tcPr>
          <w:p w:rsidR="00C0392B" w:rsidRPr="00C0392B" w:rsidRDefault="00C0392B" w:rsidP="00741D90">
            <w:pPr>
              <w:spacing w:before="0"/>
              <w:rPr>
                <w:rFonts w:ascii="Century Gothic" w:hAnsi="Century Gothic"/>
              </w:rPr>
            </w:pPr>
          </w:p>
        </w:tc>
      </w:tr>
      <w:tr w:rsidR="00583D72" w:rsidRPr="00C0392B" w:rsidTr="00741D90">
        <w:trPr>
          <w:trHeight w:val="360"/>
        </w:trPr>
        <w:tc>
          <w:tcPr>
            <w:tcW w:w="3415" w:type="dxa"/>
            <w:vAlign w:val="center"/>
          </w:tcPr>
          <w:p w:rsidR="00583D72" w:rsidRPr="00C0392B" w:rsidRDefault="00583D72" w:rsidP="00741D90">
            <w:pPr>
              <w:spacing w:before="0"/>
              <w:rPr>
                <w:rFonts w:ascii="Century Gothic" w:hAnsi="Century Gothic"/>
              </w:rPr>
            </w:pPr>
            <w:r w:rsidRPr="00C0392B">
              <w:rPr>
                <w:rFonts w:ascii="Century Gothic" w:hAnsi="Century Gothic"/>
              </w:rPr>
              <w:t>Employee Name</w:t>
            </w:r>
          </w:p>
        </w:tc>
        <w:tc>
          <w:tcPr>
            <w:tcW w:w="7375" w:type="dxa"/>
            <w:vAlign w:val="center"/>
          </w:tcPr>
          <w:p w:rsidR="00583D72" w:rsidRPr="00C0392B" w:rsidRDefault="00583D72" w:rsidP="00741D90">
            <w:pPr>
              <w:spacing w:before="0"/>
              <w:rPr>
                <w:rFonts w:ascii="Century Gothic" w:hAnsi="Century Gothic"/>
              </w:rPr>
            </w:pPr>
          </w:p>
        </w:tc>
      </w:tr>
      <w:tr w:rsidR="00C0392B" w:rsidRPr="00C0392B" w:rsidTr="00741D90">
        <w:trPr>
          <w:trHeight w:val="446"/>
        </w:trPr>
        <w:tc>
          <w:tcPr>
            <w:tcW w:w="10790" w:type="dxa"/>
            <w:gridSpan w:val="2"/>
            <w:shd w:val="clear" w:color="auto" w:fill="0673A5" w:themeFill="text2" w:themeFillShade="BF"/>
            <w:vAlign w:val="center"/>
          </w:tcPr>
          <w:p w:rsidR="00C0392B" w:rsidRPr="00C0392B" w:rsidRDefault="00C0392B" w:rsidP="00741D90">
            <w:pPr>
              <w:spacing w:before="0"/>
              <w:rPr>
                <w:rFonts w:ascii="Century Gothic" w:hAnsi="Century Gothic"/>
                <w:b/>
              </w:rPr>
            </w:pPr>
            <w:r w:rsidRPr="00C0392B">
              <w:rPr>
                <w:rFonts w:ascii="Century Gothic" w:hAnsi="Century Gothic"/>
                <w:b/>
                <w:color w:val="FFFFFF" w:themeColor="background1"/>
              </w:rPr>
              <w:t>Current Employment Details</w:t>
            </w:r>
          </w:p>
        </w:tc>
      </w:tr>
      <w:tr w:rsidR="00583D72" w:rsidRPr="00C0392B" w:rsidTr="00741D90">
        <w:trPr>
          <w:trHeight w:val="360"/>
        </w:trPr>
        <w:tc>
          <w:tcPr>
            <w:tcW w:w="3415" w:type="dxa"/>
            <w:vAlign w:val="center"/>
          </w:tcPr>
          <w:p w:rsidR="00583D72" w:rsidRPr="00C0392B" w:rsidRDefault="00C77FB9" w:rsidP="00741D90">
            <w:pPr>
              <w:spacing w:before="0"/>
              <w:rPr>
                <w:rFonts w:ascii="Century Gothic" w:hAnsi="Century Gothic"/>
              </w:rPr>
            </w:pPr>
            <w:r w:rsidRPr="00C0392B">
              <w:rPr>
                <w:rFonts w:ascii="Century Gothic" w:hAnsi="Century Gothic"/>
              </w:rPr>
              <w:t>Current Position Title</w:t>
            </w:r>
          </w:p>
        </w:tc>
        <w:tc>
          <w:tcPr>
            <w:tcW w:w="7375" w:type="dxa"/>
            <w:vAlign w:val="center"/>
          </w:tcPr>
          <w:p w:rsidR="00583D72" w:rsidRPr="00C0392B" w:rsidRDefault="00583D72" w:rsidP="00741D90">
            <w:pPr>
              <w:spacing w:before="0"/>
              <w:rPr>
                <w:rFonts w:ascii="Century Gothic" w:hAnsi="Century Gothic"/>
              </w:rPr>
            </w:pPr>
          </w:p>
        </w:tc>
      </w:tr>
      <w:tr w:rsidR="00583D72" w:rsidRPr="00C0392B" w:rsidTr="00741D90">
        <w:trPr>
          <w:trHeight w:val="360"/>
        </w:trPr>
        <w:tc>
          <w:tcPr>
            <w:tcW w:w="3415" w:type="dxa"/>
            <w:vAlign w:val="center"/>
          </w:tcPr>
          <w:p w:rsidR="00583D72" w:rsidRPr="00C0392B" w:rsidRDefault="00C0392B" w:rsidP="00741D90">
            <w:pPr>
              <w:spacing w:before="0"/>
              <w:rPr>
                <w:rFonts w:ascii="Century Gothic" w:hAnsi="Century Gothic"/>
              </w:rPr>
            </w:pPr>
            <w:r w:rsidRPr="00C0392B">
              <w:rPr>
                <w:rFonts w:ascii="Century Gothic" w:hAnsi="Century Gothic"/>
              </w:rPr>
              <w:t xml:space="preserve">Current Employer </w:t>
            </w:r>
          </w:p>
        </w:tc>
        <w:tc>
          <w:tcPr>
            <w:tcW w:w="7375" w:type="dxa"/>
            <w:vAlign w:val="center"/>
          </w:tcPr>
          <w:p w:rsidR="00583D72" w:rsidRPr="00C0392B" w:rsidRDefault="00583D72" w:rsidP="00741D90">
            <w:pPr>
              <w:spacing w:before="0"/>
              <w:rPr>
                <w:rFonts w:ascii="Century Gothic" w:hAnsi="Century Gothic"/>
              </w:rPr>
            </w:pPr>
          </w:p>
        </w:tc>
      </w:tr>
      <w:tr w:rsidR="00583D72" w:rsidRPr="00C0392B" w:rsidTr="00741D90">
        <w:trPr>
          <w:trHeight w:val="360"/>
        </w:trPr>
        <w:tc>
          <w:tcPr>
            <w:tcW w:w="3415" w:type="dxa"/>
            <w:vAlign w:val="center"/>
          </w:tcPr>
          <w:p w:rsidR="00583D72" w:rsidRPr="00C0392B" w:rsidRDefault="00C0392B" w:rsidP="00741D90">
            <w:pPr>
              <w:spacing w:before="0"/>
              <w:rPr>
                <w:rFonts w:ascii="Century Gothic" w:hAnsi="Century Gothic"/>
              </w:rPr>
            </w:pPr>
            <w:r w:rsidRPr="00C0392B">
              <w:rPr>
                <w:rFonts w:ascii="Century Gothic" w:hAnsi="Century Gothic"/>
              </w:rPr>
              <w:t>Line Manager</w:t>
            </w:r>
          </w:p>
        </w:tc>
        <w:tc>
          <w:tcPr>
            <w:tcW w:w="7375" w:type="dxa"/>
            <w:vAlign w:val="center"/>
          </w:tcPr>
          <w:p w:rsidR="00583D72" w:rsidRPr="00C0392B" w:rsidRDefault="00583D72" w:rsidP="00741D90">
            <w:pPr>
              <w:spacing w:before="0"/>
              <w:rPr>
                <w:rFonts w:ascii="Century Gothic" w:hAnsi="Century Gothic"/>
              </w:rPr>
            </w:pPr>
          </w:p>
        </w:tc>
      </w:tr>
      <w:tr w:rsidR="00C0392B" w:rsidRPr="00C0392B" w:rsidTr="00741D90">
        <w:trPr>
          <w:trHeight w:val="440"/>
        </w:trPr>
        <w:tc>
          <w:tcPr>
            <w:tcW w:w="10790" w:type="dxa"/>
            <w:gridSpan w:val="2"/>
            <w:shd w:val="clear" w:color="auto" w:fill="0673A5" w:themeFill="text2" w:themeFillShade="BF"/>
            <w:vAlign w:val="center"/>
          </w:tcPr>
          <w:p w:rsidR="00C0392B" w:rsidRPr="00C0392B" w:rsidRDefault="00C0392B" w:rsidP="00741D90">
            <w:pPr>
              <w:spacing w:before="0"/>
              <w:rPr>
                <w:rFonts w:ascii="Century Gothic" w:hAnsi="Century Gothic"/>
                <w:b/>
              </w:rPr>
            </w:pPr>
            <w:r w:rsidRPr="00C0392B">
              <w:rPr>
                <w:rFonts w:ascii="Century Gothic" w:hAnsi="Century Gothic"/>
                <w:b/>
                <w:color w:val="FFFFFF" w:themeColor="background1"/>
              </w:rPr>
              <w:t>Previous Employment Details</w:t>
            </w:r>
          </w:p>
        </w:tc>
      </w:tr>
      <w:tr w:rsidR="00583D72" w:rsidRPr="00C0392B" w:rsidTr="00741D90">
        <w:trPr>
          <w:trHeight w:val="360"/>
        </w:trPr>
        <w:tc>
          <w:tcPr>
            <w:tcW w:w="3415" w:type="dxa"/>
            <w:vAlign w:val="center"/>
          </w:tcPr>
          <w:p w:rsidR="00C0392B" w:rsidRPr="00C0392B" w:rsidRDefault="00C0392B" w:rsidP="00741D90">
            <w:pPr>
              <w:spacing w:before="0"/>
              <w:rPr>
                <w:rFonts w:ascii="Century Gothic" w:hAnsi="Century Gothic"/>
              </w:rPr>
            </w:pPr>
            <w:r w:rsidRPr="00C0392B">
              <w:rPr>
                <w:rFonts w:ascii="Century Gothic" w:hAnsi="Century Gothic"/>
              </w:rPr>
              <w:t>No. of Years of Experience</w:t>
            </w:r>
          </w:p>
        </w:tc>
        <w:tc>
          <w:tcPr>
            <w:tcW w:w="7375" w:type="dxa"/>
            <w:vAlign w:val="center"/>
          </w:tcPr>
          <w:p w:rsidR="00583D72" w:rsidRPr="00C0392B" w:rsidRDefault="00583D72" w:rsidP="00741D90">
            <w:pPr>
              <w:spacing w:before="0"/>
              <w:rPr>
                <w:rFonts w:ascii="Century Gothic" w:hAnsi="Century Gothic"/>
              </w:rPr>
            </w:pPr>
          </w:p>
        </w:tc>
      </w:tr>
      <w:tr w:rsidR="00583D72" w:rsidRPr="00C0392B" w:rsidTr="00741D90">
        <w:tc>
          <w:tcPr>
            <w:tcW w:w="3415" w:type="dxa"/>
            <w:vAlign w:val="center"/>
          </w:tcPr>
          <w:p w:rsidR="00583D72" w:rsidRPr="00C0392B" w:rsidRDefault="00C0392B" w:rsidP="00741D90">
            <w:pPr>
              <w:spacing w:before="0"/>
              <w:rPr>
                <w:rFonts w:ascii="Century Gothic" w:hAnsi="Century Gothic"/>
              </w:rPr>
            </w:pPr>
            <w:r w:rsidRPr="00C0392B">
              <w:rPr>
                <w:rFonts w:ascii="Century Gothic" w:hAnsi="Century Gothic"/>
              </w:rPr>
              <w:t>Work Experience Details (Company and Years)</w:t>
            </w:r>
          </w:p>
        </w:tc>
        <w:tc>
          <w:tcPr>
            <w:tcW w:w="7375" w:type="dxa"/>
          </w:tcPr>
          <w:p w:rsidR="00583D72" w:rsidRPr="00C0392B" w:rsidRDefault="00C0392B" w:rsidP="00741D90">
            <w:pPr>
              <w:pStyle w:val="ListParagraph"/>
              <w:numPr>
                <w:ilvl w:val="0"/>
                <w:numId w:val="20"/>
              </w:numPr>
              <w:spacing w:before="0"/>
              <w:rPr>
                <w:rFonts w:ascii="Century Gothic" w:hAnsi="Century Gothic"/>
              </w:rPr>
            </w:pPr>
            <w:r w:rsidRPr="00C0392B">
              <w:rPr>
                <w:rFonts w:ascii="Century Gothic" w:hAnsi="Century Gothic"/>
              </w:rPr>
              <w:t>Last Employment (start date – leave date)</w:t>
            </w:r>
          </w:p>
          <w:p w:rsidR="00C0392B" w:rsidRPr="00C0392B" w:rsidRDefault="00C0392B" w:rsidP="00741D90">
            <w:pPr>
              <w:pStyle w:val="ListParagraph"/>
              <w:numPr>
                <w:ilvl w:val="0"/>
                <w:numId w:val="20"/>
              </w:numPr>
              <w:spacing w:before="0"/>
              <w:rPr>
                <w:rFonts w:ascii="Century Gothic" w:hAnsi="Century Gothic"/>
              </w:rPr>
            </w:pPr>
            <w:r w:rsidRPr="00C0392B">
              <w:rPr>
                <w:rFonts w:ascii="Century Gothic" w:hAnsi="Century Gothic"/>
              </w:rPr>
              <w:br/>
            </w:r>
            <w:r w:rsidRPr="00C0392B">
              <w:rPr>
                <w:rFonts w:ascii="Century Gothic" w:hAnsi="Century Gothic"/>
              </w:rPr>
              <w:br/>
            </w:r>
          </w:p>
        </w:tc>
      </w:tr>
      <w:tr w:rsidR="00C0392B" w:rsidRPr="00C0392B" w:rsidTr="00741D90">
        <w:trPr>
          <w:trHeight w:val="440"/>
        </w:trPr>
        <w:tc>
          <w:tcPr>
            <w:tcW w:w="10790" w:type="dxa"/>
            <w:gridSpan w:val="2"/>
            <w:shd w:val="clear" w:color="auto" w:fill="0673A5" w:themeFill="text2" w:themeFillShade="BF"/>
            <w:vAlign w:val="center"/>
          </w:tcPr>
          <w:p w:rsidR="00C0392B" w:rsidRPr="00C0392B" w:rsidRDefault="00C0392B" w:rsidP="00741D90">
            <w:pPr>
              <w:spacing w:before="0"/>
              <w:rPr>
                <w:rFonts w:ascii="Century Gothic" w:hAnsi="Century Gothic"/>
                <w:b/>
              </w:rPr>
            </w:pPr>
            <w:r w:rsidRPr="00C0392B">
              <w:rPr>
                <w:rFonts w:ascii="Century Gothic" w:hAnsi="Century Gothic"/>
                <w:b/>
                <w:color w:val="FFFFFF" w:themeColor="background1"/>
              </w:rPr>
              <w:t>Education Details</w:t>
            </w:r>
          </w:p>
        </w:tc>
      </w:tr>
      <w:tr w:rsidR="00583D72" w:rsidRPr="00C0392B" w:rsidTr="00741D90">
        <w:tc>
          <w:tcPr>
            <w:tcW w:w="3415" w:type="dxa"/>
            <w:vAlign w:val="center"/>
          </w:tcPr>
          <w:p w:rsidR="00583D72" w:rsidRPr="00C0392B" w:rsidRDefault="00C0392B" w:rsidP="00741D90">
            <w:pPr>
              <w:spacing w:before="0"/>
              <w:rPr>
                <w:rFonts w:ascii="Century Gothic" w:hAnsi="Century Gothic"/>
              </w:rPr>
            </w:pPr>
            <w:r w:rsidRPr="00C0392B">
              <w:rPr>
                <w:rFonts w:ascii="Century Gothic" w:hAnsi="Century Gothic"/>
              </w:rPr>
              <w:t>Education Details (Degrees and Years)</w:t>
            </w:r>
          </w:p>
        </w:tc>
        <w:tc>
          <w:tcPr>
            <w:tcW w:w="7375" w:type="dxa"/>
          </w:tcPr>
          <w:p w:rsidR="00583D72" w:rsidRPr="00C0392B" w:rsidRDefault="00C0392B" w:rsidP="00741D90">
            <w:pPr>
              <w:pStyle w:val="ListParagraph"/>
              <w:numPr>
                <w:ilvl w:val="0"/>
                <w:numId w:val="19"/>
              </w:numPr>
              <w:spacing w:before="0"/>
              <w:rPr>
                <w:rFonts w:ascii="Century Gothic" w:hAnsi="Century Gothic"/>
              </w:rPr>
            </w:pPr>
            <w:r w:rsidRPr="00C0392B">
              <w:rPr>
                <w:rFonts w:ascii="Century Gothic" w:hAnsi="Century Gothic"/>
              </w:rPr>
              <w:t>Last Degree (graduation year)</w:t>
            </w:r>
          </w:p>
          <w:p w:rsidR="00C0392B" w:rsidRPr="00C0392B" w:rsidRDefault="00C0392B" w:rsidP="00741D90">
            <w:pPr>
              <w:pStyle w:val="ListParagraph"/>
              <w:numPr>
                <w:ilvl w:val="0"/>
                <w:numId w:val="19"/>
              </w:numPr>
              <w:spacing w:before="0"/>
              <w:rPr>
                <w:rFonts w:ascii="Century Gothic" w:hAnsi="Century Gothic"/>
              </w:rPr>
            </w:pPr>
            <w:r w:rsidRPr="00C0392B">
              <w:rPr>
                <w:rFonts w:ascii="Century Gothic" w:hAnsi="Century Gothic"/>
              </w:rPr>
              <w:t>Previous Degrees (graduation year)</w:t>
            </w:r>
          </w:p>
          <w:p w:rsidR="00C0392B" w:rsidRPr="00C0392B" w:rsidRDefault="00C0392B" w:rsidP="00741D90">
            <w:pPr>
              <w:pStyle w:val="ListParagraph"/>
              <w:numPr>
                <w:ilvl w:val="0"/>
                <w:numId w:val="19"/>
              </w:numPr>
              <w:spacing w:before="0"/>
              <w:rPr>
                <w:rFonts w:ascii="Century Gothic" w:hAnsi="Century Gothic"/>
              </w:rPr>
            </w:pPr>
            <w:r w:rsidRPr="00C0392B">
              <w:rPr>
                <w:rFonts w:ascii="Century Gothic" w:hAnsi="Century Gothic"/>
              </w:rPr>
              <w:t xml:space="preserve"> </w:t>
            </w:r>
            <w:r w:rsidRPr="00C0392B">
              <w:rPr>
                <w:rFonts w:ascii="Century Gothic" w:hAnsi="Century Gothic"/>
              </w:rPr>
              <w:br/>
            </w:r>
          </w:p>
          <w:p w:rsidR="00C0392B" w:rsidRPr="00C0392B" w:rsidRDefault="00C0392B" w:rsidP="00741D90">
            <w:pPr>
              <w:pStyle w:val="ListParagraph"/>
              <w:spacing w:before="0"/>
              <w:rPr>
                <w:rFonts w:ascii="Century Gothic" w:hAnsi="Century Gothic"/>
              </w:rPr>
            </w:pPr>
            <w:r w:rsidRPr="00C0392B">
              <w:rPr>
                <w:rFonts w:ascii="Century Gothic" w:hAnsi="Century Gothic"/>
              </w:rPr>
              <w:br/>
            </w:r>
          </w:p>
        </w:tc>
      </w:tr>
    </w:tbl>
    <w:p w:rsidR="004E1AED" w:rsidRPr="00C0392B" w:rsidRDefault="004E1AED" w:rsidP="00583D72">
      <w:pPr>
        <w:rPr>
          <w:rFonts w:ascii="Century Gothic" w:hAnsi="Century Gothic"/>
        </w:rPr>
      </w:pPr>
    </w:p>
    <w:sectPr w:rsidR="004E1AED" w:rsidRPr="00C0392B" w:rsidSect="00583D72"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B6B" w:rsidRDefault="000C5B6B">
      <w:pPr>
        <w:spacing w:after="0" w:line="240" w:lineRule="auto"/>
      </w:pPr>
      <w:r>
        <w:separator/>
      </w:r>
    </w:p>
  </w:endnote>
  <w:endnote w:type="continuationSeparator" w:id="0">
    <w:p w:rsidR="000C5B6B" w:rsidRDefault="000C5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1AED" w:rsidRDefault="004E1AE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D90" w:rsidRPr="00741D90" w:rsidRDefault="00741D90" w:rsidP="00741D90">
    <w:pPr>
      <w:pStyle w:val="Footer"/>
      <w:jc w:val="center"/>
      <w:rPr>
        <w:rFonts w:ascii="Century Gothic" w:hAnsi="Century Gothic"/>
      </w:rPr>
    </w:pPr>
    <w:r w:rsidRPr="00741D90">
      <w:rPr>
        <w:rFonts w:ascii="Century Gothic" w:hAnsi="Century Gothic"/>
      </w:rPr>
      <w:t>Internal Job Application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B6B" w:rsidRDefault="000C5B6B">
      <w:pPr>
        <w:spacing w:after="0" w:line="240" w:lineRule="auto"/>
      </w:pPr>
      <w:r>
        <w:separator/>
      </w:r>
    </w:p>
  </w:footnote>
  <w:footnote w:type="continuationSeparator" w:id="0">
    <w:p w:rsidR="000C5B6B" w:rsidRDefault="000C5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D72" w:rsidRDefault="00583D72" w:rsidP="00583D72">
    <w:pPr>
      <w:pStyle w:val="Header"/>
      <w:spacing w:before="240"/>
      <w:jc w:val="right"/>
    </w:pPr>
    <w:r w:rsidRPr="00583D72">
      <w:rPr>
        <w:rFonts w:ascii="Century Gothic" w:hAnsi="Century Gothic"/>
      </w:rPr>
      <w:t>Packages Limited</w:t>
    </w:r>
    <w:r>
      <w:rPr>
        <w:noProof/>
        <w:lang w:eastAsia="en-US"/>
      </w:rPr>
      <w:drawing>
        <wp:inline distT="0" distB="0" distL="0" distR="0">
          <wp:extent cx="565197" cy="41910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CKAGES 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234"/>
                  <a:stretch/>
                </pic:blipFill>
                <pic:spPr bwMode="auto">
                  <a:xfrm>
                    <a:off x="0" y="0"/>
                    <a:ext cx="587699" cy="435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A4A24"/>
    <w:multiLevelType w:val="hybridMultilevel"/>
    <w:tmpl w:val="D4486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276B32"/>
    <w:multiLevelType w:val="hybridMultilevel"/>
    <w:tmpl w:val="E65A9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A2C3EB3"/>
    <w:multiLevelType w:val="multilevel"/>
    <w:tmpl w:val="84B4631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7F3A1AB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5"/>
  </w:num>
  <w:num w:numId="2">
    <w:abstractNumId w:val="12"/>
  </w:num>
  <w:num w:numId="3">
    <w:abstractNumId w:val="14"/>
  </w:num>
  <w:num w:numId="4">
    <w:abstractNumId w:val="13"/>
  </w:num>
  <w:num w:numId="5">
    <w:abstractNumId w:val="17"/>
  </w:num>
  <w:num w:numId="6">
    <w:abstractNumId w:val="18"/>
  </w:num>
  <w:num w:numId="7">
    <w:abstractNumId w:val="16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72"/>
    <w:rsid w:val="000C5B6B"/>
    <w:rsid w:val="00194DF6"/>
    <w:rsid w:val="004E1AED"/>
    <w:rsid w:val="00583D72"/>
    <w:rsid w:val="005C12A5"/>
    <w:rsid w:val="00741D90"/>
    <w:rsid w:val="00A1310C"/>
    <w:rsid w:val="00C0392B"/>
    <w:rsid w:val="00C77FB9"/>
    <w:rsid w:val="00D4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88F721"/>
  <w15:docId w15:val="{721EE95F-A64E-42A4-81AE-5565CB53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E1AED"/>
  </w:style>
  <w:style w:type="paragraph" w:styleId="Heading1">
    <w:name w:val="heading 1"/>
    <w:basedOn w:val="Normal"/>
    <w:next w:val="Normal"/>
    <w:link w:val="Heading1Ch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1AED"/>
    <w:rPr>
      <w:color w:val="404040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1AED"/>
    <w:rPr>
      <w:i/>
      <w:iCs/>
      <w:color w:val="806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A9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3C3C3C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  <w:style w:type="paragraph" w:styleId="NormalWeb">
    <w:name w:val="Normal (Web)"/>
    <w:basedOn w:val="Normal"/>
    <w:uiPriority w:val="99"/>
    <w:semiHidden/>
    <w:unhideWhenUsed/>
    <w:rsid w:val="00583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C03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tima.qadir\AppData\Roaming\Microsoft\Templates\Banded%20design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B3"/>
    <w:rsid w:val="008C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C89F9F1A5984C809D1AC993FF3F1077">
    <w:name w:val="DC89F9F1A5984C809D1AC993FF3F1077"/>
  </w:style>
  <w:style w:type="paragraph" w:customStyle="1" w:styleId="5FED3762E51B44058ABC3AE1B3E6F360">
    <w:name w:val="5FED3762E51B44058ABC3AE1B3E6F360"/>
  </w:style>
  <w:style w:type="paragraph" w:customStyle="1" w:styleId="34F7AFCD7DE1499CA933A683E26F48AD">
    <w:name w:val="34F7AFCD7DE1499CA933A683E26F48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DB7DED-0897-49CD-93F5-2843CB107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</Template>
  <TotalTime>22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fatima.qadir</dc:creator>
  <cp:lastModifiedBy>Fatima Qadir</cp:lastModifiedBy>
  <cp:revision>1</cp:revision>
  <dcterms:created xsi:type="dcterms:W3CDTF">2017-05-19T05:06:00Z</dcterms:created>
  <dcterms:modified xsi:type="dcterms:W3CDTF">2017-05-19T05:48:00Z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