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C0392B" w:rsidRDefault="00583D72" w:rsidP="004E1AED">
      <w:pPr>
        <w:pStyle w:val="Title"/>
        <w:rPr>
          <w:rFonts w:ascii="Century Gothic" w:hAnsi="Century Gothic"/>
        </w:rPr>
      </w:pPr>
      <w:r w:rsidRPr="00C0392B">
        <w:rPr>
          <w:rFonts w:ascii="Century Gothic" w:hAnsi="Century Gothic"/>
          <w:caps w:val="0"/>
        </w:rPr>
        <w:t>Internal Job Application Form</w:t>
      </w:r>
    </w:p>
    <w:p w:rsidR="00194DF6" w:rsidRPr="00C0392B" w:rsidRDefault="00583D72">
      <w:pPr>
        <w:pStyle w:val="Heading1"/>
        <w:rPr>
          <w:rFonts w:ascii="Century Gothic" w:hAnsi="Century Gothic"/>
          <w:b/>
        </w:rPr>
      </w:pPr>
      <w:r w:rsidRPr="00C0392B">
        <w:rPr>
          <w:rFonts w:ascii="Century Gothic" w:hAnsi="Century Gothic"/>
          <w:b/>
        </w:rPr>
        <w:t>Company: (</w:t>
      </w:r>
      <w:r w:rsidRPr="00C0392B">
        <w:rPr>
          <w:rFonts w:ascii="Century Gothic" w:hAnsi="Century Gothic"/>
          <w:b/>
          <w:caps w:val="0"/>
        </w:rPr>
        <w:t>e.g</w:t>
      </w:r>
      <w:r w:rsidRPr="00C0392B">
        <w:rPr>
          <w:rFonts w:ascii="Century Gothic" w:hAnsi="Century Gothic"/>
          <w:b/>
        </w:rPr>
        <w:t xml:space="preserve">., </w:t>
      </w:r>
      <w:r w:rsidRPr="00C0392B">
        <w:rPr>
          <w:rFonts w:ascii="Century Gothic" w:hAnsi="Century Gothic"/>
          <w:b/>
          <w:caps w:val="0"/>
        </w:rPr>
        <w:t>Packages Ltd, Packages Mall</w:t>
      </w:r>
      <w:r w:rsidRPr="00C0392B">
        <w:rPr>
          <w:rFonts w:ascii="Century Gothic" w:hAnsi="Century Gothic"/>
          <w:b/>
        </w:rPr>
        <w:t xml:space="preserve">, </w:t>
      </w:r>
      <w:r w:rsidRPr="00C0392B">
        <w:rPr>
          <w:rFonts w:ascii="Century Gothic" w:hAnsi="Century Gothic"/>
          <w:b/>
          <w:caps w:val="0"/>
        </w:rPr>
        <w:t>etc.</w:t>
      </w:r>
      <w:r w:rsidRPr="00C0392B">
        <w:rPr>
          <w:rFonts w:ascii="Century Gothic" w:hAnsi="Century Gothic"/>
          <w:b/>
        </w:rPr>
        <w:t>)</w:t>
      </w:r>
    </w:p>
    <w:p w:rsidR="00583D72" w:rsidRPr="00C0392B" w:rsidRDefault="00583D72" w:rsidP="00583D7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Application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Position Title</w:t>
            </w:r>
            <w:r w:rsidR="00C77FB9" w:rsidRPr="00C0392B">
              <w:rPr>
                <w:rFonts w:ascii="Century Gothic" w:hAnsi="Century Gothic"/>
              </w:rPr>
              <w:t xml:space="preserve"> (Applying for)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Application Date</w:t>
            </w:r>
          </w:p>
        </w:tc>
        <w:tc>
          <w:tcPr>
            <w:tcW w:w="737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Employee Name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Current Employment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77FB9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Current Position Title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 xml:space="preserve">Current Employer 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Line Manager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Previous Employment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No. of Years of Experience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Work Experience Details (Company and Years)</w:t>
            </w:r>
          </w:p>
        </w:tc>
        <w:tc>
          <w:tcPr>
            <w:tcW w:w="7375" w:type="dxa"/>
          </w:tcPr>
          <w:p w:rsidR="00583D72" w:rsidRPr="00C0392B" w:rsidRDefault="00C0392B" w:rsidP="00741D90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Last Employment (start date – leave date)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br/>
            </w:r>
            <w:r w:rsidRPr="00C0392B">
              <w:rPr>
                <w:rFonts w:ascii="Century Gothic" w:hAnsi="Century Gothic"/>
              </w:rPr>
              <w:br/>
            </w: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  <w:b/>
              </w:rPr>
            </w:pPr>
            <w:r w:rsidRPr="00C0392B">
              <w:rPr>
                <w:rFonts w:ascii="Century Gothic" w:hAnsi="Century Gothic"/>
                <w:b/>
                <w:color w:val="FFFFFF" w:themeColor="background1"/>
              </w:rPr>
              <w:t>Education Details</w:t>
            </w:r>
          </w:p>
        </w:tc>
      </w:tr>
      <w:tr w:rsidR="00583D72" w:rsidRPr="00C0392B" w:rsidTr="00741D90">
        <w:tc>
          <w:tcPr>
            <w:tcW w:w="3415" w:type="dxa"/>
            <w:vAlign w:val="center"/>
          </w:tcPr>
          <w:p w:rsidR="00583D72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Education Details (Degrees and Years)</w:t>
            </w:r>
          </w:p>
        </w:tc>
        <w:tc>
          <w:tcPr>
            <w:tcW w:w="7375" w:type="dxa"/>
          </w:tcPr>
          <w:p w:rsidR="00583D72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Last Degree (graduation year)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Previous Degrees (graduation year)</w:t>
            </w:r>
          </w:p>
          <w:p w:rsidR="00C0392B" w:rsidRPr="00C0392B" w:rsidRDefault="00C0392B" w:rsidP="00741D9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 xml:space="preserve"> </w:t>
            </w:r>
            <w:r w:rsidRPr="00C0392B">
              <w:rPr>
                <w:rFonts w:ascii="Century Gothic" w:hAnsi="Century Gothic"/>
              </w:rPr>
              <w:br/>
            </w:r>
          </w:p>
          <w:p w:rsidR="00C0392B" w:rsidRPr="00C0392B" w:rsidRDefault="00C0392B" w:rsidP="00741D90">
            <w:pPr>
              <w:pStyle w:val="ListParagraph"/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br/>
            </w:r>
          </w:p>
        </w:tc>
      </w:tr>
    </w:tbl>
    <w:p w:rsidR="004E1AED" w:rsidRPr="00C0392B" w:rsidRDefault="004E1AED" w:rsidP="00583D72">
      <w:pPr>
        <w:rPr>
          <w:rFonts w:ascii="Century Gothic" w:hAnsi="Century Gothic"/>
        </w:rPr>
      </w:pPr>
    </w:p>
    <w:sectPr w:rsidR="004E1AED" w:rsidRPr="00C0392B" w:rsidSect="00583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34" w:rsidRDefault="002D1E34">
      <w:pPr>
        <w:spacing w:after="0" w:line="240" w:lineRule="auto"/>
      </w:pPr>
      <w:r>
        <w:separator/>
      </w:r>
    </w:p>
  </w:endnote>
  <w:endnote w:type="continuationSeparator" w:id="0">
    <w:p w:rsidR="002D1E34" w:rsidRDefault="002D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FA" w:rsidRDefault="00782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90" w:rsidRPr="00741D90" w:rsidRDefault="00741D90" w:rsidP="00741D90">
    <w:pPr>
      <w:pStyle w:val="Footer"/>
      <w:jc w:val="center"/>
      <w:rPr>
        <w:rFonts w:ascii="Century Gothic" w:hAnsi="Century Gothic"/>
      </w:rPr>
    </w:pPr>
    <w:r w:rsidRPr="00741D90">
      <w:rPr>
        <w:rFonts w:ascii="Century Gothic" w:hAnsi="Century Gothic"/>
      </w:rPr>
      <w:t>Internal Job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34" w:rsidRDefault="002D1E34">
      <w:pPr>
        <w:spacing w:after="0" w:line="240" w:lineRule="auto"/>
      </w:pPr>
      <w:r>
        <w:separator/>
      </w:r>
    </w:p>
  </w:footnote>
  <w:footnote w:type="continuationSeparator" w:id="0">
    <w:p w:rsidR="002D1E34" w:rsidRDefault="002D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FA" w:rsidRDefault="0078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FA" w:rsidRDefault="00782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72" w:rsidRDefault="00583D72" w:rsidP="007820FA">
    <w:pPr>
      <w:pStyle w:val="Header"/>
      <w:spacing w:before="240"/>
    </w:pPr>
    <w:r w:rsidRPr="00583D72">
      <w:rPr>
        <w:rFonts w:ascii="Century Gothic" w:hAnsi="Century Gothic"/>
      </w:rPr>
      <w:t>Packages Limited</w:t>
    </w:r>
    <w:r w:rsidR="007820FA">
      <w:rPr>
        <w:noProof/>
        <w:lang w:eastAsia="en-US"/>
      </w:rPr>
      <w:t xml:space="preserve">                                                                                                                                                                        HRF-6</w:t>
    </w:r>
    <w:r>
      <w:rPr>
        <w:noProof/>
        <w:lang w:eastAsia="en-US"/>
      </w:rPr>
      <w:drawing>
        <wp:inline distT="0" distB="0" distL="0" distR="0">
          <wp:extent cx="565197" cy="419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KAG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34"/>
                  <a:stretch/>
                </pic:blipFill>
                <pic:spPr bwMode="auto">
                  <a:xfrm>
                    <a:off x="0" y="0"/>
                    <a:ext cx="587699" cy="43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4A24"/>
    <w:multiLevelType w:val="hybridMultilevel"/>
    <w:tmpl w:val="D44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B32"/>
    <w:multiLevelType w:val="hybridMultilevel"/>
    <w:tmpl w:val="E65A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17"/>
  </w:num>
  <w:num w:numId="6">
    <w:abstractNumId w:val="18"/>
  </w:num>
  <w:num w:numId="7">
    <w:abstractNumId w:val="16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2"/>
    <w:rsid w:val="000C5B6B"/>
    <w:rsid w:val="00194DF6"/>
    <w:rsid w:val="002D1E34"/>
    <w:rsid w:val="004E1AED"/>
    <w:rsid w:val="00583D72"/>
    <w:rsid w:val="005C12A5"/>
    <w:rsid w:val="00741D90"/>
    <w:rsid w:val="007820FA"/>
    <w:rsid w:val="00A1310C"/>
    <w:rsid w:val="00C0392B"/>
    <w:rsid w:val="00C77FB9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872EF"/>
  <w15:docId w15:val="{721EE95F-A64E-42A4-81AE-5565CB5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semiHidden/>
    <w:unhideWhenUsed/>
    <w:rsid w:val="0058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0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.qadi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31372-3160-4F75-B9B2-BA03483E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fatima.qadir</dc:creator>
  <cp:lastModifiedBy>Zoya zaidi</cp:lastModifiedBy>
  <cp:revision>3</cp:revision>
  <dcterms:created xsi:type="dcterms:W3CDTF">2017-05-19T05:06:00Z</dcterms:created>
  <dcterms:modified xsi:type="dcterms:W3CDTF">2019-02-01T06:02:00Z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