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C0392B" w:rsidRDefault="00583D72" w:rsidP="004E1AED">
      <w:pPr>
        <w:pStyle w:val="Title"/>
        <w:rPr>
          <w:rFonts w:ascii="Century Gothic" w:hAnsi="Century Gothic"/>
        </w:rPr>
      </w:pPr>
      <w:r w:rsidRPr="00C0392B">
        <w:rPr>
          <w:rFonts w:ascii="Century Gothic" w:hAnsi="Century Gothic"/>
          <w:caps w:val="0"/>
        </w:rPr>
        <w:t>Internal Job A</w:t>
      </w:r>
      <w:r w:rsidR="00547C7B">
        <w:rPr>
          <w:rFonts w:ascii="Century Gothic" w:hAnsi="Century Gothic"/>
          <w:caps w:val="0"/>
        </w:rPr>
        <w:t>nnouncement</w:t>
      </w:r>
    </w:p>
    <w:p w:rsidR="00194DF6" w:rsidRPr="00C0392B" w:rsidRDefault="00547C7B">
      <w:pPr>
        <w:pStyle w:val="Heading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Packages limited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C0392B" w:rsidRPr="00C0392B" w:rsidTr="00741D90">
        <w:trPr>
          <w:trHeight w:val="446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547C7B" w:rsidP="00741D90">
            <w:pPr>
              <w:spacing w:befor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Job Details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Position Title</w:t>
            </w:r>
            <w:r w:rsidR="00C77FB9" w:rsidRPr="00C0392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360"/>
        </w:trPr>
        <w:tc>
          <w:tcPr>
            <w:tcW w:w="341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 xml:space="preserve">Application </w:t>
            </w:r>
            <w:r w:rsidR="00547C7B">
              <w:rPr>
                <w:rFonts w:ascii="Century Gothic" w:hAnsi="Century Gothic"/>
              </w:rPr>
              <w:t>Deadline</w:t>
            </w:r>
          </w:p>
        </w:tc>
        <w:tc>
          <w:tcPr>
            <w:tcW w:w="737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83D72" w:rsidRPr="00C0392B" w:rsidRDefault="00547C7B" w:rsidP="00741D90">
            <w:pPr>
              <w:spacing w:befor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Division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47C7B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47C7B" w:rsidRDefault="00547C7B" w:rsidP="00741D90">
            <w:pPr>
              <w:spacing w:befor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Location</w:t>
            </w:r>
          </w:p>
        </w:tc>
        <w:tc>
          <w:tcPr>
            <w:tcW w:w="7375" w:type="dxa"/>
            <w:vAlign w:val="center"/>
          </w:tcPr>
          <w:p w:rsidR="00547C7B" w:rsidRPr="00C0392B" w:rsidRDefault="00547C7B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47C7B" w:rsidRPr="00C0392B" w:rsidTr="00741D90">
        <w:trPr>
          <w:trHeight w:val="360"/>
        </w:trPr>
        <w:tc>
          <w:tcPr>
            <w:tcW w:w="3415" w:type="dxa"/>
            <w:vAlign w:val="center"/>
          </w:tcPr>
          <w:p w:rsidR="00547C7B" w:rsidRDefault="00547C7B" w:rsidP="00741D90">
            <w:pPr>
              <w:spacing w:befor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Grade</w:t>
            </w:r>
          </w:p>
        </w:tc>
        <w:tc>
          <w:tcPr>
            <w:tcW w:w="7375" w:type="dxa"/>
            <w:vAlign w:val="center"/>
          </w:tcPr>
          <w:p w:rsidR="00547C7B" w:rsidRPr="00C0392B" w:rsidRDefault="00547C7B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446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547C7B" w:rsidP="00741D90">
            <w:pPr>
              <w:spacing w:befor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Summary</w:t>
            </w:r>
          </w:p>
        </w:tc>
      </w:tr>
      <w:tr w:rsidR="00547C7B" w:rsidRPr="00C0392B" w:rsidTr="004271CA">
        <w:trPr>
          <w:trHeight w:val="360"/>
        </w:trPr>
        <w:tc>
          <w:tcPr>
            <w:tcW w:w="10790" w:type="dxa"/>
            <w:gridSpan w:val="2"/>
            <w:vAlign w:val="center"/>
          </w:tcPr>
          <w:p w:rsidR="00547C7B" w:rsidRPr="00D2569B" w:rsidRDefault="00547C7B" w:rsidP="00D2569B">
            <w:pPr>
              <w:jc w:val="both"/>
              <w:rPr>
                <w:rFonts w:ascii="Century Gothic" w:hAnsi="Century Gothic" w:cs="Arial"/>
                <w:bCs/>
              </w:rPr>
            </w:pPr>
          </w:p>
        </w:tc>
      </w:tr>
      <w:tr w:rsidR="00C0392B" w:rsidRPr="00C0392B" w:rsidTr="00741D90">
        <w:trPr>
          <w:trHeight w:val="440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547C7B" w:rsidP="00741D90">
            <w:pPr>
              <w:spacing w:befor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Job Requirements</w:t>
            </w:r>
          </w:p>
        </w:tc>
      </w:tr>
      <w:tr w:rsidR="00583D72" w:rsidRPr="00C0392B" w:rsidTr="00741D90">
        <w:trPr>
          <w:trHeight w:val="360"/>
        </w:trPr>
        <w:tc>
          <w:tcPr>
            <w:tcW w:w="3415" w:type="dxa"/>
            <w:vAlign w:val="center"/>
          </w:tcPr>
          <w:p w:rsidR="00C0392B" w:rsidRPr="00C0392B" w:rsidRDefault="00C0392B" w:rsidP="00741D90">
            <w:pPr>
              <w:spacing w:before="0"/>
              <w:rPr>
                <w:rFonts w:ascii="Century Gothic" w:hAnsi="Century Gothic"/>
              </w:rPr>
            </w:pPr>
            <w:r w:rsidRPr="00C0392B">
              <w:rPr>
                <w:rFonts w:ascii="Century Gothic" w:hAnsi="Century Gothic"/>
              </w:rPr>
              <w:t>Years of Experience</w:t>
            </w:r>
          </w:p>
        </w:tc>
        <w:tc>
          <w:tcPr>
            <w:tcW w:w="7375" w:type="dxa"/>
            <w:vAlign w:val="center"/>
          </w:tcPr>
          <w:p w:rsidR="00583D72" w:rsidRPr="00C0392B" w:rsidRDefault="00583D72" w:rsidP="00741D90">
            <w:pPr>
              <w:spacing w:before="0"/>
              <w:rPr>
                <w:rFonts w:ascii="Century Gothic" w:hAnsi="Century Gothic"/>
              </w:rPr>
            </w:pPr>
          </w:p>
        </w:tc>
      </w:tr>
      <w:tr w:rsidR="00583D72" w:rsidRPr="00C0392B" w:rsidTr="00547C7B">
        <w:trPr>
          <w:trHeight w:val="350"/>
        </w:trPr>
        <w:tc>
          <w:tcPr>
            <w:tcW w:w="3415" w:type="dxa"/>
            <w:vAlign w:val="center"/>
          </w:tcPr>
          <w:p w:rsidR="00583D72" w:rsidRPr="00C0392B" w:rsidRDefault="00547C7B" w:rsidP="00741D90">
            <w:pPr>
              <w:spacing w:befor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</w:t>
            </w:r>
          </w:p>
        </w:tc>
        <w:tc>
          <w:tcPr>
            <w:tcW w:w="7375" w:type="dxa"/>
          </w:tcPr>
          <w:p w:rsidR="00547C7B" w:rsidRPr="00547C7B" w:rsidRDefault="00547C7B" w:rsidP="00547C7B">
            <w:pPr>
              <w:spacing w:before="0"/>
              <w:rPr>
                <w:rFonts w:ascii="Century Gothic" w:hAnsi="Century Gothic"/>
              </w:rPr>
            </w:pPr>
          </w:p>
        </w:tc>
      </w:tr>
      <w:tr w:rsidR="00C0392B" w:rsidRPr="00C0392B" w:rsidTr="00741D90">
        <w:trPr>
          <w:trHeight w:val="440"/>
        </w:trPr>
        <w:tc>
          <w:tcPr>
            <w:tcW w:w="10790" w:type="dxa"/>
            <w:gridSpan w:val="2"/>
            <w:shd w:val="clear" w:color="auto" w:fill="0673A5" w:themeFill="text2" w:themeFillShade="BF"/>
            <w:vAlign w:val="center"/>
          </w:tcPr>
          <w:p w:rsidR="00C0392B" w:rsidRPr="00C0392B" w:rsidRDefault="00547C7B" w:rsidP="00741D90">
            <w:pPr>
              <w:spacing w:before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Job Description</w:t>
            </w:r>
          </w:p>
        </w:tc>
      </w:tr>
      <w:tr w:rsidR="00547C7B" w:rsidRPr="00D2569B" w:rsidTr="00955DD2">
        <w:tc>
          <w:tcPr>
            <w:tcW w:w="10790" w:type="dxa"/>
            <w:gridSpan w:val="2"/>
            <w:vAlign w:val="center"/>
          </w:tcPr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77BC1" w:rsidRDefault="00577BC1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</w:p>
          <w:p w:rsidR="00547C7B" w:rsidRPr="00D2569B" w:rsidRDefault="00D2569B" w:rsidP="00577BC1">
            <w:pPr>
              <w:spacing w:before="0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bookmarkStart w:id="0" w:name="_GoBack"/>
            <w:bookmarkEnd w:id="0"/>
            <w:r w:rsidRPr="00D2569B">
              <w:rPr>
                <w:rFonts w:ascii="Century Gothic" w:hAnsi="Century Gothic" w:cs="Arial"/>
                <w:sz w:val="20"/>
                <w:szCs w:val="24"/>
              </w:rPr>
              <w:t xml:space="preserve"> </w:t>
            </w:r>
          </w:p>
        </w:tc>
      </w:tr>
    </w:tbl>
    <w:p w:rsidR="004E1AED" w:rsidRPr="00D2569B" w:rsidRDefault="004E1AED" w:rsidP="00D2569B">
      <w:pPr>
        <w:rPr>
          <w:rFonts w:ascii="Century Gothic" w:hAnsi="Century Gothic"/>
        </w:rPr>
      </w:pPr>
    </w:p>
    <w:sectPr w:rsidR="004E1AED" w:rsidRPr="00D2569B" w:rsidSect="00583D72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5D" w:rsidRDefault="00577D5D">
      <w:pPr>
        <w:spacing w:after="0" w:line="240" w:lineRule="auto"/>
      </w:pPr>
      <w:r>
        <w:separator/>
      </w:r>
    </w:p>
  </w:endnote>
  <w:endnote w:type="continuationSeparator" w:id="0">
    <w:p w:rsidR="00577D5D" w:rsidRDefault="0057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90" w:rsidRPr="00741D90" w:rsidRDefault="00741D90" w:rsidP="00741D90">
    <w:pPr>
      <w:pStyle w:val="Footer"/>
      <w:jc w:val="center"/>
      <w:rPr>
        <w:rFonts w:ascii="Century Gothic" w:hAnsi="Century Gothic"/>
      </w:rPr>
    </w:pPr>
    <w:r w:rsidRPr="00741D90">
      <w:rPr>
        <w:rFonts w:ascii="Century Gothic" w:hAnsi="Century Gothic"/>
      </w:rPr>
      <w:t>Internal Job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5D" w:rsidRDefault="00577D5D">
      <w:pPr>
        <w:spacing w:after="0" w:line="240" w:lineRule="auto"/>
      </w:pPr>
      <w:r>
        <w:separator/>
      </w:r>
    </w:p>
  </w:footnote>
  <w:footnote w:type="continuationSeparator" w:id="0">
    <w:p w:rsidR="00577D5D" w:rsidRDefault="0057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72" w:rsidRDefault="00583D72" w:rsidP="00583D72">
    <w:pPr>
      <w:pStyle w:val="Header"/>
      <w:spacing w:before="240"/>
      <w:jc w:val="right"/>
    </w:pPr>
    <w:r w:rsidRPr="00583D72">
      <w:rPr>
        <w:rFonts w:ascii="Century Gothic" w:hAnsi="Century Gothic"/>
      </w:rPr>
      <w:t>Packages Limited</w:t>
    </w:r>
    <w:r>
      <w:rPr>
        <w:noProof/>
        <w:lang w:eastAsia="en-US"/>
      </w:rPr>
      <w:drawing>
        <wp:inline distT="0" distB="0" distL="0" distR="0">
          <wp:extent cx="565197" cy="4191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KAG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34"/>
                  <a:stretch/>
                </pic:blipFill>
                <pic:spPr bwMode="auto">
                  <a:xfrm>
                    <a:off x="0" y="0"/>
                    <a:ext cx="587699" cy="435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4A24"/>
    <w:multiLevelType w:val="hybridMultilevel"/>
    <w:tmpl w:val="D4486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76034"/>
    <w:multiLevelType w:val="multilevel"/>
    <w:tmpl w:val="067E6C7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-"/>
      <w:lvlJc w:val="left"/>
      <w:pPr>
        <w:tabs>
          <w:tab w:val="num" w:pos="2160"/>
        </w:tabs>
        <w:ind w:left="2160" w:hanging="1440"/>
      </w:pPr>
      <w:rPr>
        <w:b w:val="0"/>
      </w:rPr>
    </w:lvl>
    <w:lvl w:ilvl="2">
      <w:start w:val="1"/>
      <w:numFmt w:val="decimal"/>
      <w:lvlText w:val="%1.%2-%3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-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-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-%3.%4.%5.%6.%7.%8.%9."/>
      <w:lvlJc w:val="left"/>
      <w:pPr>
        <w:tabs>
          <w:tab w:val="num" w:pos="7200"/>
        </w:tabs>
        <w:ind w:left="7200" w:hanging="1440"/>
      </w:pPr>
    </w:lvl>
  </w:abstractNum>
  <w:abstractNum w:abstractNumId="12" w15:restartNumberingAfterBreak="0">
    <w:nsid w:val="13276B32"/>
    <w:multiLevelType w:val="hybridMultilevel"/>
    <w:tmpl w:val="E65A9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0"/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72"/>
    <w:rsid w:val="000C5B6B"/>
    <w:rsid w:val="001258C0"/>
    <w:rsid w:val="00194DF6"/>
    <w:rsid w:val="004E1AED"/>
    <w:rsid w:val="00547C7B"/>
    <w:rsid w:val="00577BC1"/>
    <w:rsid w:val="00577D5D"/>
    <w:rsid w:val="00583D72"/>
    <w:rsid w:val="005C12A5"/>
    <w:rsid w:val="00741D90"/>
    <w:rsid w:val="00A1310C"/>
    <w:rsid w:val="00A72A2E"/>
    <w:rsid w:val="00C0392B"/>
    <w:rsid w:val="00C77FB9"/>
    <w:rsid w:val="00D2569B"/>
    <w:rsid w:val="00D47A97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21C7"/>
  <w15:docId w15:val="{721EE95F-A64E-42A4-81AE-5565CB53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NormalWeb">
    <w:name w:val="Normal (Web)"/>
    <w:basedOn w:val="Normal"/>
    <w:uiPriority w:val="99"/>
    <w:semiHidden/>
    <w:unhideWhenUsed/>
    <w:rsid w:val="0058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0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.qadi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1A621A3-F64F-46B9-8CA8-44B11BD5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fatima.qadir</dc:creator>
  <cp:lastModifiedBy>Fatima Qadir</cp:lastModifiedBy>
  <cp:revision>5</cp:revision>
  <dcterms:created xsi:type="dcterms:W3CDTF">2017-09-08T06:50:00Z</dcterms:created>
  <dcterms:modified xsi:type="dcterms:W3CDTF">2017-10-24T11:33:00Z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